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DBBB" w14:textId="77777777" w:rsidR="00B90E9E" w:rsidRPr="00372468" w:rsidRDefault="00B90E9E" w:rsidP="00C87221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14:paraId="5B19DBBC" w14:textId="77777777" w:rsidR="005130A5" w:rsidRPr="002E3B49" w:rsidRDefault="00F7312F" w:rsidP="00C87221">
      <w:pPr>
        <w:pStyle w:val="ListeParagraf"/>
        <w:spacing w:after="0"/>
        <w:jc w:val="both"/>
        <w:outlineLvl w:val="8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2E3B49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 xml:space="preserve">1/5000 ÖLÇEKLİ NİP PLAN NOTLARI </w:t>
      </w:r>
    </w:p>
    <w:p w14:paraId="5B19DBBD" w14:textId="77777777" w:rsidR="00B531D4" w:rsidRPr="002E3B49" w:rsidRDefault="00F7312F" w:rsidP="00C87221">
      <w:pPr>
        <w:pStyle w:val="ListeParagraf2"/>
        <w:numPr>
          <w:ilvl w:val="0"/>
          <w:numId w:val="19"/>
        </w:numPr>
        <w:shd w:val="clear" w:color="auto" w:fill="FFFFFF"/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E3B49">
        <w:rPr>
          <w:rFonts w:ascii="Times New Roman" w:hAnsi="Times New Roman" w:cs="Times New Roman"/>
          <w:sz w:val="24"/>
          <w:szCs w:val="24"/>
        </w:rPr>
        <w:t>1/1000 ÖLÇEKLİ UYGULAMA İMAR PLANI ONAYLANMADAN UYGULAMA YAPILAMAZ.</w:t>
      </w:r>
    </w:p>
    <w:p w14:paraId="5B19DBBE" w14:textId="79827408" w:rsidR="00704F64" w:rsidRPr="002E3B49" w:rsidRDefault="00F7312F" w:rsidP="00C87221">
      <w:pPr>
        <w:pStyle w:val="ListeParagraf2"/>
        <w:numPr>
          <w:ilvl w:val="0"/>
          <w:numId w:val="19"/>
        </w:numPr>
        <w:shd w:val="clear" w:color="auto" w:fill="FFFFFF"/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E3B49">
        <w:rPr>
          <w:rFonts w:ascii="Times New Roman" w:hAnsi="Times New Roman" w:cs="Times New Roman"/>
          <w:sz w:val="24"/>
          <w:szCs w:val="24"/>
        </w:rPr>
        <w:t>PLANDA VE PLAN NOTLARINDA BELİRTİLMEYEN HUSUSLARDA 3194 SAYILI İMAR KANUNU, YÖNETMELİKLERİ VE İLGİLİ DİĞER MEVZUAT HÜKÜMLERİ GEÇERLİDİR</w:t>
      </w:r>
    </w:p>
    <w:p w14:paraId="1CAA589C" w14:textId="77777777" w:rsidR="002E3B49" w:rsidRPr="00372468" w:rsidRDefault="002E3B49" w:rsidP="002E3B49">
      <w:pPr>
        <w:pStyle w:val="ListeParagraf2"/>
        <w:shd w:val="clear" w:color="auto" w:fill="FFFFFF"/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B19DBBF" w14:textId="77777777" w:rsidR="00B531D4" w:rsidRPr="00235B65" w:rsidRDefault="00B531D4" w:rsidP="00C87221">
      <w:pPr>
        <w:pStyle w:val="ListeParagraf2"/>
        <w:shd w:val="clear" w:color="auto" w:fill="FFFFFF"/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B531D4" w:rsidRPr="00235B65" w:rsidSect="005C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AEF1C4A"/>
    <w:multiLevelType w:val="hybridMultilevel"/>
    <w:tmpl w:val="E1981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4C00"/>
    <w:multiLevelType w:val="hybridMultilevel"/>
    <w:tmpl w:val="FFFFFFFF"/>
    <w:lvl w:ilvl="0" w:tplc="FB58E8E0">
      <w:start w:val="6"/>
      <w:numFmt w:val="bullet"/>
      <w:lvlText w:val="-"/>
      <w:lvlJc w:val="left"/>
      <w:pPr>
        <w:ind w:left="720" w:hanging="360"/>
      </w:pPr>
      <w:rPr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F0003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F0003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F0003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F0003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F0003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0FCE7C60"/>
    <w:multiLevelType w:val="hybridMultilevel"/>
    <w:tmpl w:val="72C8D87A"/>
    <w:lvl w:ilvl="0" w:tplc="0C544E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2D35"/>
    <w:multiLevelType w:val="hybridMultilevel"/>
    <w:tmpl w:val="6FBCE8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5483F"/>
    <w:multiLevelType w:val="hybridMultilevel"/>
    <w:tmpl w:val="22EC0D8A"/>
    <w:lvl w:ilvl="0" w:tplc="D63A2ACA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  <w:color w:val="000000"/>
      </w:rPr>
    </w:lvl>
    <w:lvl w:ilvl="1" w:tplc="52223F32">
      <w:start w:val="1"/>
      <w:numFmt w:val="decimal"/>
      <w:lvlText w:val="%2."/>
      <w:legacy w:legacy="1" w:legacySpace="0" w:legacyIndent="0"/>
      <w:lvlJc w:val="left"/>
      <w:pPr>
        <w:ind w:left="150" w:firstLine="0"/>
      </w:pPr>
      <w:rPr>
        <w:color w:val="000000"/>
      </w:rPr>
    </w:lvl>
    <w:lvl w:ilvl="2" w:tplc="52223F32">
      <w:start w:val="1"/>
      <w:numFmt w:val="decimal"/>
      <w:lvlText w:val="%3."/>
      <w:legacy w:legacy="1" w:legacySpace="0" w:legacyIndent="0"/>
      <w:lvlJc w:val="left"/>
      <w:pPr>
        <w:ind w:left="300" w:firstLine="0"/>
      </w:pPr>
      <w:rPr>
        <w:color w:val="000000"/>
      </w:rPr>
    </w:lvl>
    <w:lvl w:ilvl="3" w:tplc="52223F32">
      <w:start w:val="1"/>
      <w:numFmt w:val="decimal"/>
      <w:lvlText w:val="%4."/>
      <w:legacy w:legacy="1" w:legacySpace="0" w:legacyIndent="0"/>
      <w:lvlJc w:val="left"/>
      <w:pPr>
        <w:ind w:left="450" w:firstLine="0"/>
      </w:pPr>
      <w:rPr>
        <w:color w:val="000000"/>
      </w:rPr>
    </w:lvl>
    <w:lvl w:ilvl="4" w:tplc="52223F32">
      <w:start w:val="1"/>
      <w:numFmt w:val="decimal"/>
      <w:lvlText w:val="%5."/>
      <w:legacy w:legacy="1" w:legacySpace="0" w:legacyIndent="0"/>
      <w:lvlJc w:val="left"/>
      <w:pPr>
        <w:ind w:left="600" w:firstLine="0"/>
      </w:pPr>
      <w:rPr>
        <w:color w:val="000000"/>
      </w:rPr>
    </w:lvl>
    <w:lvl w:ilvl="5" w:tplc="52223F32">
      <w:start w:val="1"/>
      <w:numFmt w:val="decimal"/>
      <w:lvlText w:val="%6."/>
      <w:legacy w:legacy="1" w:legacySpace="0" w:legacyIndent="0"/>
      <w:lvlJc w:val="left"/>
      <w:pPr>
        <w:ind w:left="750" w:firstLine="0"/>
      </w:pPr>
      <w:rPr>
        <w:color w:val="000000"/>
      </w:rPr>
    </w:lvl>
    <w:lvl w:ilvl="6" w:tplc="52223F32">
      <w:start w:val="1"/>
      <w:numFmt w:val="decimal"/>
      <w:lvlText w:val="%7."/>
      <w:legacy w:legacy="1" w:legacySpace="0" w:legacyIndent="0"/>
      <w:lvlJc w:val="left"/>
      <w:pPr>
        <w:ind w:left="900" w:firstLine="0"/>
      </w:pPr>
      <w:rPr>
        <w:color w:val="000000"/>
      </w:rPr>
    </w:lvl>
    <w:lvl w:ilvl="7" w:tplc="52223F32">
      <w:start w:val="1"/>
      <w:numFmt w:val="decimal"/>
      <w:lvlText w:val="%8."/>
      <w:legacy w:legacy="1" w:legacySpace="0" w:legacyIndent="0"/>
      <w:lvlJc w:val="left"/>
      <w:pPr>
        <w:ind w:left="1050" w:firstLine="0"/>
      </w:pPr>
      <w:rPr>
        <w:color w:val="000000"/>
      </w:rPr>
    </w:lvl>
    <w:lvl w:ilvl="8" w:tplc="52223F32">
      <w:start w:val="1"/>
      <w:numFmt w:val="decimal"/>
      <w:lvlText w:val="%9."/>
      <w:legacy w:legacy="1" w:legacySpace="0" w:legacyIndent="0"/>
      <w:lvlJc w:val="left"/>
      <w:pPr>
        <w:ind w:left="1200" w:firstLine="0"/>
      </w:pPr>
      <w:rPr>
        <w:color w:val="000000"/>
      </w:rPr>
    </w:lvl>
  </w:abstractNum>
  <w:abstractNum w:abstractNumId="8" w15:restartNumberingAfterBreak="0">
    <w:nsid w:val="3AEA67CD"/>
    <w:multiLevelType w:val="hybridMultilevel"/>
    <w:tmpl w:val="DD3CD632"/>
    <w:lvl w:ilvl="0" w:tplc="52223F32">
      <w:start w:val="1"/>
      <w:numFmt w:val="decimal"/>
      <w:lvlText w:val="%1-"/>
      <w:lvlJc w:val="left"/>
      <w:pPr>
        <w:ind w:left="72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52223F32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52223F32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9" w15:restartNumberingAfterBreak="0">
    <w:nsid w:val="41831008"/>
    <w:multiLevelType w:val="hybridMultilevel"/>
    <w:tmpl w:val="88E898BE"/>
    <w:lvl w:ilvl="0" w:tplc="3496B2E2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  <w:color w:val="000000"/>
      </w:rPr>
    </w:lvl>
    <w:lvl w:ilvl="1" w:tplc="52223F32">
      <w:start w:val="1"/>
      <w:numFmt w:val="decimal"/>
      <w:lvlText w:val="%2."/>
      <w:legacy w:legacy="1" w:legacySpace="0" w:legacyIndent="0"/>
      <w:lvlJc w:val="left"/>
      <w:pPr>
        <w:ind w:left="150" w:firstLine="0"/>
      </w:pPr>
      <w:rPr>
        <w:color w:val="000000"/>
      </w:rPr>
    </w:lvl>
    <w:lvl w:ilvl="2" w:tplc="52223F32">
      <w:start w:val="1"/>
      <w:numFmt w:val="decimal"/>
      <w:lvlText w:val="%3."/>
      <w:legacy w:legacy="1" w:legacySpace="0" w:legacyIndent="0"/>
      <w:lvlJc w:val="left"/>
      <w:pPr>
        <w:ind w:left="300" w:firstLine="0"/>
      </w:pPr>
      <w:rPr>
        <w:color w:val="000000"/>
      </w:rPr>
    </w:lvl>
    <w:lvl w:ilvl="3" w:tplc="52223F32">
      <w:start w:val="1"/>
      <w:numFmt w:val="decimal"/>
      <w:lvlText w:val="%4."/>
      <w:legacy w:legacy="1" w:legacySpace="0" w:legacyIndent="0"/>
      <w:lvlJc w:val="left"/>
      <w:pPr>
        <w:ind w:left="450" w:firstLine="0"/>
      </w:pPr>
      <w:rPr>
        <w:color w:val="000000"/>
      </w:rPr>
    </w:lvl>
    <w:lvl w:ilvl="4" w:tplc="52223F32">
      <w:start w:val="1"/>
      <w:numFmt w:val="decimal"/>
      <w:lvlText w:val="%5."/>
      <w:legacy w:legacy="1" w:legacySpace="0" w:legacyIndent="0"/>
      <w:lvlJc w:val="left"/>
      <w:pPr>
        <w:ind w:left="600" w:firstLine="0"/>
      </w:pPr>
      <w:rPr>
        <w:color w:val="000000"/>
      </w:rPr>
    </w:lvl>
    <w:lvl w:ilvl="5" w:tplc="52223F32">
      <w:start w:val="1"/>
      <w:numFmt w:val="decimal"/>
      <w:lvlText w:val="%6."/>
      <w:legacy w:legacy="1" w:legacySpace="0" w:legacyIndent="0"/>
      <w:lvlJc w:val="left"/>
      <w:pPr>
        <w:ind w:left="750" w:firstLine="0"/>
      </w:pPr>
      <w:rPr>
        <w:color w:val="000000"/>
      </w:rPr>
    </w:lvl>
    <w:lvl w:ilvl="6" w:tplc="52223F32">
      <w:start w:val="1"/>
      <w:numFmt w:val="decimal"/>
      <w:lvlText w:val="%7."/>
      <w:legacy w:legacy="1" w:legacySpace="0" w:legacyIndent="0"/>
      <w:lvlJc w:val="left"/>
      <w:pPr>
        <w:ind w:left="900" w:firstLine="0"/>
      </w:pPr>
      <w:rPr>
        <w:color w:val="000000"/>
      </w:rPr>
    </w:lvl>
    <w:lvl w:ilvl="7" w:tplc="52223F32">
      <w:start w:val="1"/>
      <w:numFmt w:val="decimal"/>
      <w:lvlText w:val="%8."/>
      <w:legacy w:legacy="1" w:legacySpace="0" w:legacyIndent="0"/>
      <w:lvlJc w:val="left"/>
      <w:pPr>
        <w:ind w:left="1050" w:firstLine="0"/>
      </w:pPr>
      <w:rPr>
        <w:color w:val="000000"/>
      </w:rPr>
    </w:lvl>
    <w:lvl w:ilvl="8" w:tplc="52223F32">
      <w:start w:val="1"/>
      <w:numFmt w:val="decimal"/>
      <w:lvlText w:val="%9."/>
      <w:legacy w:legacy="1" w:legacySpace="0" w:legacyIndent="0"/>
      <w:lvlJc w:val="left"/>
      <w:pPr>
        <w:ind w:left="1200" w:firstLine="0"/>
      </w:pPr>
      <w:rPr>
        <w:color w:val="000000"/>
      </w:rPr>
    </w:lvl>
  </w:abstractNum>
  <w:abstractNum w:abstractNumId="10" w15:restartNumberingAfterBreak="0">
    <w:nsid w:val="578B2CF6"/>
    <w:multiLevelType w:val="hybridMultilevel"/>
    <w:tmpl w:val="EB4C66A2"/>
    <w:lvl w:ilvl="0" w:tplc="27B6CDD0">
      <w:start w:val="1"/>
      <w:numFmt w:val="decimal"/>
      <w:lvlText w:val="1.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44615"/>
    <w:multiLevelType w:val="hybridMultilevel"/>
    <w:tmpl w:val="660EA818"/>
    <w:lvl w:ilvl="0" w:tplc="27900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49DABD5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96409"/>
    <w:multiLevelType w:val="hybridMultilevel"/>
    <w:tmpl w:val="F4E82068"/>
    <w:lvl w:ilvl="0" w:tplc="B4F46C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52CC1"/>
    <w:multiLevelType w:val="hybridMultilevel"/>
    <w:tmpl w:val="581ED514"/>
    <w:lvl w:ilvl="0" w:tplc="79A40ACA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39878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939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8836">
    <w:abstractNumId w:val="4"/>
  </w:num>
  <w:num w:numId="4" w16cid:durableId="1638030061">
    <w:abstractNumId w:val="13"/>
  </w:num>
  <w:num w:numId="5" w16cid:durableId="1800100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425809">
    <w:abstractNumId w:val="7"/>
  </w:num>
  <w:num w:numId="7" w16cid:durableId="552809298">
    <w:abstractNumId w:val="13"/>
  </w:num>
  <w:num w:numId="8" w16cid:durableId="1032075278">
    <w:abstractNumId w:val="4"/>
  </w:num>
  <w:num w:numId="9" w16cid:durableId="1308820249">
    <w:abstractNumId w:val="10"/>
  </w:num>
  <w:num w:numId="10" w16cid:durableId="676229260">
    <w:abstractNumId w:val="8"/>
  </w:num>
  <w:num w:numId="11" w16cid:durableId="356199674">
    <w:abstractNumId w:val="9"/>
  </w:num>
  <w:num w:numId="12" w16cid:durableId="934441090">
    <w:abstractNumId w:val="5"/>
  </w:num>
  <w:num w:numId="13" w16cid:durableId="1713992981">
    <w:abstractNumId w:val="0"/>
  </w:num>
  <w:num w:numId="14" w16cid:durableId="1562792471">
    <w:abstractNumId w:val="1"/>
  </w:num>
  <w:num w:numId="15" w16cid:durableId="138809703">
    <w:abstractNumId w:val="2"/>
  </w:num>
  <w:num w:numId="16" w16cid:durableId="1166826204">
    <w:abstractNumId w:val="12"/>
  </w:num>
  <w:num w:numId="17" w16cid:durableId="169296640">
    <w:abstractNumId w:val="11"/>
  </w:num>
  <w:num w:numId="18" w16cid:durableId="1286349916">
    <w:abstractNumId w:val="3"/>
  </w:num>
  <w:num w:numId="19" w16cid:durableId="1669671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E5D"/>
    <w:rsid w:val="00021110"/>
    <w:rsid w:val="00026BC5"/>
    <w:rsid w:val="000352EF"/>
    <w:rsid w:val="0003713A"/>
    <w:rsid w:val="0004517F"/>
    <w:rsid w:val="0006482F"/>
    <w:rsid w:val="000929B0"/>
    <w:rsid w:val="00095971"/>
    <w:rsid w:val="000A52FB"/>
    <w:rsid w:val="000D6D86"/>
    <w:rsid w:val="000E74BA"/>
    <w:rsid w:val="000F1FA3"/>
    <w:rsid w:val="000F718D"/>
    <w:rsid w:val="00102862"/>
    <w:rsid w:val="00106C2E"/>
    <w:rsid w:val="00113E5D"/>
    <w:rsid w:val="00114633"/>
    <w:rsid w:val="00123EE0"/>
    <w:rsid w:val="00137C48"/>
    <w:rsid w:val="001B185C"/>
    <w:rsid w:val="001C38E9"/>
    <w:rsid w:val="001C6161"/>
    <w:rsid w:val="001D2A09"/>
    <w:rsid w:val="001E1E38"/>
    <w:rsid w:val="001F1F72"/>
    <w:rsid w:val="001F534E"/>
    <w:rsid w:val="00202267"/>
    <w:rsid w:val="002077E7"/>
    <w:rsid w:val="0021426F"/>
    <w:rsid w:val="00235B65"/>
    <w:rsid w:val="00241542"/>
    <w:rsid w:val="00245BBB"/>
    <w:rsid w:val="00253A72"/>
    <w:rsid w:val="00253CF6"/>
    <w:rsid w:val="00257768"/>
    <w:rsid w:val="002752B6"/>
    <w:rsid w:val="00280624"/>
    <w:rsid w:val="00294448"/>
    <w:rsid w:val="00294E9F"/>
    <w:rsid w:val="002A1B95"/>
    <w:rsid w:val="002A7B4F"/>
    <w:rsid w:val="002B4138"/>
    <w:rsid w:val="002E3B49"/>
    <w:rsid w:val="002E65E7"/>
    <w:rsid w:val="002F5AC8"/>
    <w:rsid w:val="00372468"/>
    <w:rsid w:val="0037493B"/>
    <w:rsid w:val="0037655F"/>
    <w:rsid w:val="00394123"/>
    <w:rsid w:val="00397843"/>
    <w:rsid w:val="003A1605"/>
    <w:rsid w:val="003A1B77"/>
    <w:rsid w:val="003B6671"/>
    <w:rsid w:val="003F36DA"/>
    <w:rsid w:val="003F6600"/>
    <w:rsid w:val="004133D2"/>
    <w:rsid w:val="00415A4C"/>
    <w:rsid w:val="004320D5"/>
    <w:rsid w:val="004A2BEC"/>
    <w:rsid w:val="004C31BA"/>
    <w:rsid w:val="00504771"/>
    <w:rsid w:val="005130A5"/>
    <w:rsid w:val="00541EC7"/>
    <w:rsid w:val="005547AB"/>
    <w:rsid w:val="00591BB0"/>
    <w:rsid w:val="005964EC"/>
    <w:rsid w:val="005B2F86"/>
    <w:rsid w:val="005C2D7A"/>
    <w:rsid w:val="005C50B9"/>
    <w:rsid w:val="006245E4"/>
    <w:rsid w:val="00633E7D"/>
    <w:rsid w:val="00637F7A"/>
    <w:rsid w:val="00641514"/>
    <w:rsid w:val="006421A0"/>
    <w:rsid w:val="0064277F"/>
    <w:rsid w:val="0065375F"/>
    <w:rsid w:val="00654EE6"/>
    <w:rsid w:val="0066378F"/>
    <w:rsid w:val="006A29E1"/>
    <w:rsid w:val="006B3563"/>
    <w:rsid w:val="006C3EC6"/>
    <w:rsid w:val="006C7261"/>
    <w:rsid w:val="006E2680"/>
    <w:rsid w:val="00704F64"/>
    <w:rsid w:val="007061CC"/>
    <w:rsid w:val="007978AE"/>
    <w:rsid w:val="007A191C"/>
    <w:rsid w:val="007A36AA"/>
    <w:rsid w:val="007E6405"/>
    <w:rsid w:val="007E7837"/>
    <w:rsid w:val="007F3934"/>
    <w:rsid w:val="00816D33"/>
    <w:rsid w:val="00837722"/>
    <w:rsid w:val="008479B0"/>
    <w:rsid w:val="00853AF3"/>
    <w:rsid w:val="00854588"/>
    <w:rsid w:val="00890935"/>
    <w:rsid w:val="008F1FC6"/>
    <w:rsid w:val="00905DCC"/>
    <w:rsid w:val="00914CC6"/>
    <w:rsid w:val="00953130"/>
    <w:rsid w:val="00953BD0"/>
    <w:rsid w:val="00963F3E"/>
    <w:rsid w:val="009A5705"/>
    <w:rsid w:val="009E1D2E"/>
    <w:rsid w:val="009E5440"/>
    <w:rsid w:val="009F4946"/>
    <w:rsid w:val="009F7A6D"/>
    <w:rsid w:val="00A06F2D"/>
    <w:rsid w:val="00A144AA"/>
    <w:rsid w:val="00A521C7"/>
    <w:rsid w:val="00A717DA"/>
    <w:rsid w:val="00AB38B8"/>
    <w:rsid w:val="00AB773C"/>
    <w:rsid w:val="00AD27E7"/>
    <w:rsid w:val="00AF6BB2"/>
    <w:rsid w:val="00B116D4"/>
    <w:rsid w:val="00B531D4"/>
    <w:rsid w:val="00B90E9E"/>
    <w:rsid w:val="00B93D73"/>
    <w:rsid w:val="00BB45CB"/>
    <w:rsid w:val="00BD79A0"/>
    <w:rsid w:val="00BE271B"/>
    <w:rsid w:val="00C20A0A"/>
    <w:rsid w:val="00C2464E"/>
    <w:rsid w:val="00C661B4"/>
    <w:rsid w:val="00C71432"/>
    <w:rsid w:val="00C87221"/>
    <w:rsid w:val="00CA0688"/>
    <w:rsid w:val="00CA310C"/>
    <w:rsid w:val="00CC04F2"/>
    <w:rsid w:val="00CC51E8"/>
    <w:rsid w:val="00CD105B"/>
    <w:rsid w:val="00D03EB5"/>
    <w:rsid w:val="00D15B8D"/>
    <w:rsid w:val="00D30FC6"/>
    <w:rsid w:val="00D35F58"/>
    <w:rsid w:val="00D53686"/>
    <w:rsid w:val="00D5683C"/>
    <w:rsid w:val="00D66917"/>
    <w:rsid w:val="00D72723"/>
    <w:rsid w:val="00D753EE"/>
    <w:rsid w:val="00D826F0"/>
    <w:rsid w:val="00D8560B"/>
    <w:rsid w:val="00DC12A0"/>
    <w:rsid w:val="00DD1A48"/>
    <w:rsid w:val="00DD2E3F"/>
    <w:rsid w:val="00E11FE5"/>
    <w:rsid w:val="00E46408"/>
    <w:rsid w:val="00E47BAB"/>
    <w:rsid w:val="00E633E4"/>
    <w:rsid w:val="00E63977"/>
    <w:rsid w:val="00E747DB"/>
    <w:rsid w:val="00E94753"/>
    <w:rsid w:val="00EA0E4A"/>
    <w:rsid w:val="00EA4DE1"/>
    <w:rsid w:val="00EB7EDE"/>
    <w:rsid w:val="00EC6663"/>
    <w:rsid w:val="00EE3CD7"/>
    <w:rsid w:val="00F31325"/>
    <w:rsid w:val="00F40F08"/>
    <w:rsid w:val="00F72493"/>
    <w:rsid w:val="00F7312F"/>
    <w:rsid w:val="00F7677A"/>
    <w:rsid w:val="00F7703E"/>
    <w:rsid w:val="00F960A3"/>
    <w:rsid w:val="00FA2628"/>
    <w:rsid w:val="00FC3D01"/>
    <w:rsid w:val="00FE0A79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9DBBB"/>
  <w15:docId w15:val="{700BF6CE-46C4-490D-98CD-87D954E7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5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3E5D"/>
    <w:pPr>
      <w:autoSpaceDE w:val="0"/>
      <w:autoSpaceDN w:val="0"/>
      <w:adjustRightInd w:val="0"/>
      <w:spacing w:line="240" w:lineRule="auto"/>
      <w:ind w:left="720"/>
      <w:contextualSpacing/>
    </w:pPr>
    <w:rPr>
      <w:rFonts w:ascii="Calibri" w:hAnsi="Calibri" w:cs="Calibri"/>
      <w:color w:val="000000"/>
    </w:rPr>
  </w:style>
  <w:style w:type="paragraph" w:customStyle="1" w:styleId="Default">
    <w:name w:val="Default"/>
    <w:rsid w:val="00113E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vdemetni">
    <w:name w:val="Gövde metni_"/>
    <w:link w:val="Gvdemetni0"/>
    <w:locked/>
    <w:rsid w:val="00113E5D"/>
    <w:rPr>
      <w:spacing w:val="10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13E5D"/>
    <w:pPr>
      <w:shd w:val="clear" w:color="auto" w:fill="FFFFFF"/>
      <w:spacing w:before="300" w:after="240" w:line="274" w:lineRule="exact"/>
      <w:jc w:val="both"/>
    </w:pPr>
    <w:rPr>
      <w:spacing w:val="10"/>
      <w:sz w:val="21"/>
      <w:szCs w:val="21"/>
    </w:rPr>
  </w:style>
  <w:style w:type="paragraph" w:customStyle="1" w:styleId="ListeParagraf1">
    <w:name w:val="Liste Paragraf1"/>
    <w:basedOn w:val="Normal"/>
    <w:rsid w:val="003B6671"/>
    <w:pPr>
      <w:widowControl w:val="0"/>
      <w:suppressAutoHyphens/>
      <w:spacing w:after="0" w:line="100" w:lineRule="atLeast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FE5"/>
    <w:rPr>
      <w:rFonts w:ascii="Segoe UI" w:hAnsi="Segoe UI" w:cs="Segoe UI"/>
      <w:sz w:val="18"/>
      <w:szCs w:val="18"/>
    </w:rPr>
  </w:style>
  <w:style w:type="paragraph" w:customStyle="1" w:styleId="ListeParagraf2">
    <w:name w:val="Liste Paragraf2"/>
    <w:basedOn w:val="Normal"/>
    <w:rsid w:val="005130A5"/>
    <w:pPr>
      <w:widowControl w:val="0"/>
      <w:suppressAutoHyphens/>
      <w:spacing w:after="0" w:line="100" w:lineRule="atLeast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">
    <w:basedOn w:val="Normal"/>
    <w:next w:val="stBilgi"/>
    <w:link w:val="stbilgiChar"/>
    <w:uiPriority w:val="99"/>
    <w:unhideWhenUsed/>
    <w:rsid w:val="00CD105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hAnsi="Arial" w:cs="Arial"/>
    </w:rPr>
  </w:style>
  <w:style w:type="character" w:customStyle="1" w:styleId="stbilgiChar">
    <w:name w:val="Üstbilgi Char"/>
    <w:link w:val="a"/>
    <w:uiPriority w:val="99"/>
    <w:rsid w:val="00CD105B"/>
    <w:rPr>
      <w:rFonts w:hAnsi="Arial" w:cs="Arial"/>
    </w:rPr>
  </w:style>
  <w:style w:type="paragraph" w:styleId="stBilgi">
    <w:name w:val="header"/>
    <w:basedOn w:val="Normal"/>
    <w:link w:val="stBilgiChar0"/>
    <w:uiPriority w:val="99"/>
    <w:semiHidden/>
    <w:unhideWhenUsed/>
    <w:rsid w:val="00CD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CD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</dc:creator>
  <cp:lastModifiedBy>Hulusi YETKİN / YETKİN PLANLAMA ENERJİ</cp:lastModifiedBy>
  <cp:revision>42</cp:revision>
  <cp:lastPrinted>2023-12-12T14:50:00Z</cp:lastPrinted>
  <dcterms:created xsi:type="dcterms:W3CDTF">2023-04-26T13:49:00Z</dcterms:created>
  <dcterms:modified xsi:type="dcterms:W3CDTF">2026-04-22T12:25:00Z</dcterms:modified>
</cp:coreProperties>
</file>